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4320"/>
        <w:gridCol w:w="5760"/>
      </w:tblGrid>
      <w:tr w:rsidR="00856C35" w:rsidRPr="00554DA1" w14:paraId="0E7736D7" w14:textId="77777777" w:rsidTr="00B079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20" w:type="dxa"/>
          </w:tcPr>
          <w:p w14:paraId="00623075" w14:textId="0D08D741" w:rsidR="00856C35" w:rsidRPr="00554DA1" w:rsidRDefault="007F433D" w:rsidP="00B0792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3696BB" wp14:editId="2FE57788">
                  <wp:extent cx="883888" cy="1008380"/>
                  <wp:effectExtent l="0" t="0" r="0" b="1270"/>
                  <wp:docPr id="5" name="Picture 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870" cy="1020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14:paraId="6FF92ED6" w14:textId="77777777" w:rsidR="007F433D" w:rsidRDefault="007F433D" w:rsidP="00554DA1">
            <w:pPr>
              <w:pStyle w:val="CompanyName"/>
              <w:rPr>
                <w:rFonts w:ascii="TH Sarabun New" w:hAnsi="TH Sarabun New" w:cs="TH Sarabun New"/>
                <w:b w:val="0"/>
                <w:bCs/>
                <w:color w:val="auto"/>
                <w:sz w:val="48"/>
                <w:szCs w:val="48"/>
                <w:lang w:bidi="th-TH"/>
              </w:rPr>
            </w:pPr>
            <w:r w:rsidRPr="007F433D">
              <w:rPr>
                <w:rFonts w:ascii="TH Sarabun New" w:hAnsi="TH Sarabun New" w:cs="TH Sarabun New" w:hint="cs"/>
                <w:b w:val="0"/>
                <w:bCs/>
                <w:color w:val="auto"/>
                <w:sz w:val="48"/>
                <w:szCs w:val="48"/>
                <w:cs/>
                <w:lang w:bidi="th-TH"/>
              </w:rPr>
              <w:t>องค์การสวนพฤกษศาสตร์</w:t>
            </w:r>
          </w:p>
          <w:p w14:paraId="74DF6CE8" w14:textId="7101DFF2" w:rsidR="00B07927" w:rsidRPr="00B07927" w:rsidRDefault="00554DA1" w:rsidP="00554DA1">
            <w:pPr>
              <w:pStyle w:val="CompanyNam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07927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ใบสมัครเข้าร่วม</w:t>
            </w:r>
            <w:r w:rsidR="00B07927" w:rsidRPr="00B07927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การประกวดการสร้างนวัตกรรมในหัวข้อ</w:t>
            </w:r>
            <w:r w:rsidR="00B07927" w:rsidRPr="00B07927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</w:t>
            </w:r>
          </w:p>
          <w:p w14:paraId="51E9B951" w14:textId="088B6DCE" w:rsidR="00554DA1" w:rsidRPr="00554DA1" w:rsidRDefault="00B55D7E" w:rsidP="00554DA1">
            <w:pPr>
              <w:pStyle w:val="CompanyName"/>
              <w:rPr>
                <w:rFonts w:ascii="TH Sarabun New" w:hAnsi="TH Sarabun New" w:cs="TH Sarabun New"/>
                <w:b w:val="0"/>
                <w:bCs/>
                <w:sz w:val="48"/>
                <w:szCs w:val="48"/>
                <w:cs/>
                <w:lang w:bidi="th-TH"/>
              </w:rPr>
            </w:pPr>
            <w:r w:rsidRPr="00B55D7E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“The Business Survival by Innovation”</w:t>
            </w:r>
          </w:p>
        </w:tc>
      </w:tr>
    </w:tbl>
    <w:p w14:paraId="0E7F92E0" w14:textId="59E58962" w:rsidR="00467865" w:rsidRPr="00B07927" w:rsidRDefault="00B07927" w:rsidP="00856C35">
      <w:pPr>
        <w:pStyle w:val="Heading1"/>
        <w:rPr>
          <w:rFonts w:ascii="TH Sarabun New" w:hAnsi="TH Sarabun New" w:cs="TH Sarabun New"/>
          <w:b w:val="0"/>
          <w:bCs/>
          <w:sz w:val="32"/>
          <w:szCs w:val="32"/>
          <w:lang w:bidi="th-TH"/>
        </w:rPr>
      </w:pPr>
      <w:r>
        <w:rPr>
          <w:rFonts w:ascii="TH Sarabun New" w:hAnsi="TH Sarabun New" w:cs="TH Sarabun New" w:hint="cs"/>
          <w:b w:val="0"/>
          <w:bCs/>
          <w:sz w:val="32"/>
          <w:szCs w:val="32"/>
          <w:cs/>
          <w:lang w:bidi="th-TH"/>
        </w:rPr>
        <w:t>แ</w:t>
      </w:r>
      <w:r w:rsidRPr="00B07927">
        <w:rPr>
          <w:rFonts w:ascii="TH Sarabun New" w:hAnsi="TH Sarabun New" w:cs="TH Sarabun New"/>
          <w:b w:val="0"/>
          <w:bCs/>
          <w:sz w:val="32"/>
          <w:szCs w:val="32"/>
          <w:cs/>
          <w:lang w:bidi="th-TH"/>
        </w:rPr>
        <w:t>บ</w:t>
      </w:r>
      <w:r>
        <w:rPr>
          <w:rFonts w:ascii="TH Sarabun New" w:hAnsi="TH Sarabun New" w:cs="TH Sarabun New" w:hint="cs"/>
          <w:b w:val="0"/>
          <w:bCs/>
          <w:sz w:val="32"/>
          <w:szCs w:val="32"/>
          <w:cs/>
          <w:lang w:bidi="th-TH"/>
        </w:rPr>
        <w:t>บฟอร์ม</w:t>
      </w:r>
      <w:r w:rsidRPr="00B07927">
        <w:rPr>
          <w:rFonts w:ascii="TH Sarabun New" w:hAnsi="TH Sarabun New" w:cs="TH Sarabun New"/>
          <w:b w:val="0"/>
          <w:bCs/>
          <w:sz w:val="32"/>
          <w:szCs w:val="32"/>
          <w:cs/>
          <w:lang w:bidi="th-TH"/>
        </w:rPr>
        <w:t>สมัคร</w:t>
      </w:r>
    </w:p>
    <w:p w14:paraId="4F325AC4" w14:textId="28420FDF" w:rsidR="00856C35" w:rsidRDefault="00B07927" w:rsidP="00856C35">
      <w:pPr>
        <w:pStyle w:val="Heading2"/>
        <w:rPr>
          <w:rFonts w:ascii="TH Sarabun New" w:hAnsi="TH Sarabun New" w:cs="TH Sarabun New"/>
          <w:sz w:val="28"/>
          <w:szCs w:val="32"/>
          <w:lang w:bidi="th-TH"/>
        </w:rPr>
      </w:pPr>
      <w:r w:rsidRPr="00B07927">
        <w:rPr>
          <w:rFonts w:ascii="TH Sarabun New" w:hAnsi="TH Sarabun New" w:cs="TH Sarabun New"/>
          <w:sz w:val="28"/>
          <w:szCs w:val="32"/>
          <w:cs/>
          <w:lang w:bidi="th-TH"/>
        </w:rPr>
        <w:t>ข้อมูลการสมัคร</w:t>
      </w:r>
    </w:p>
    <w:p w14:paraId="0967AE90" w14:textId="77777777" w:rsidR="00837C5E" w:rsidRPr="00837C5E" w:rsidRDefault="00837C5E" w:rsidP="00837C5E">
      <w:pPr>
        <w:rPr>
          <w:rFonts w:cstheme="minorBidi"/>
          <w:lang w:bidi="th-TH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50"/>
        <w:gridCol w:w="1080"/>
        <w:gridCol w:w="2340"/>
        <w:gridCol w:w="2610"/>
        <w:gridCol w:w="180"/>
        <w:gridCol w:w="2520"/>
      </w:tblGrid>
      <w:tr w:rsidR="00837C5E" w:rsidRPr="00B07927" w14:paraId="31AF25D8" w14:textId="77777777" w:rsidTr="00D51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50" w:type="dxa"/>
          </w:tcPr>
          <w:p w14:paraId="59D0DE4E" w14:textId="37992217" w:rsidR="00837C5E" w:rsidRPr="0044636C" w:rsidRDefault="00837C5E" w:rsidP="00837C5E">
            <w:pPr>
              <w:jc w:val="center"/>
              <w:rPr>
                <w:rFonts w:ascii="TH Sarabun New" w:hAnsi="TH Sarabun New" w:cs="TH Sarabun New"/>
                <w:b/>
                <w:bCs w:val="0"/>
                <w:sz w:val="32"/>
                <w:szCs w:val="32"/>
              </w:rPr>
            </w:pPr>
            <w:r w:rsidRPr="0044636C">
              <w:rPr>
                <w:rFonts w:ascii="TH Sarabun New" w:hAnsi="TH Sarabun New" w:cs="TH Sarabun New" w:hint="cs"/>
                <w:b/>
                <w:bCs w:val="0"/>
                <w:sz w:val="32"/>
                <w:szCs w:val="32"/>
                <w:cs/>
                <w:lang w:bidi="th-TH"/>
              </w:rPr>
              <w:t>ชื่อ</w:t>
            </w:r>
            <w:r>
              <w:rPr>
                <w:rFonts w:ascii="TH Sarabun New" w:hAnsi="TH Sarabun New" w:cs="TH Sarabun New" w:hint="cs"/>
                <w:b/>
                <w:bCs w:val="0"/>
                <w:sz w:val="32"/>
                <w:szCs w:val="32"/>
                <w:cs/>
                <w:lang w:bidi="th-TH"/>
              </w:rPr>
              <w:t>ผลงาน</w:t>
            </w:r>
            <w:r w:rsidRPr="0044636C">
              <w:rPr>
                <w:rFonts w:ascii="TH Sarabun New" w:hAnsi="TH Sarabun New" w:cs="TH Sarabun New"/>
                <w:b/>
                <w:bCs w:val="0"/>
                <w:sz w:val="32"/>
                <w:szCs w:val="32"/>
              </w:rPr>
              <w:t>:</w:t>
            </w:r>
          </w:p>
        </w:tc>
        <w:tc>
          <w:tcPr>
            <w:tcW w:w="8730" w:type="dxa"/>
            <w:gridSpan w:val="5"/>
            <w:tcBorders>
              <w:bottom w:val="single" w:sz="4" w:space="0" w:color="auto"/>
            </w:tcBorders>
          </w:tcPr>
          <w:p w14:paraId="68F8F3D5" w14:textId="66C3B822" w:rsidR="00837C5E" w:rsidRPr="00B07927" w:rsidRDefault="00837C5E" w:rsidP="00440CD8">
            <w:pPr>
              <w:pStyle w:val="FieldText"/>
              <w:rPr>
                <w:rFonts w:ascii="TH Sarabun New" w:hAnsi="TH Sarabun New" w:cs="TH Sarabun New"/>
                <w:sz w:val="32"/>
                <w:szCs w:val="32"/>
              </w:rPr>
            </w:pPr>
            <w:r w:rsidRPr="00B07927">
              <w:rPr>
                <w:rFonts w:ascii="TH Sarabun New" w:hAnsi="TH Sarabun New" w:cs="TH Sarabun New"/>
                <w:sz w:val="32"/>
                <w:szCs w:val="32"/>
              </w:rPr>
              <w:t>:</w:t>
            </w:r>
          </w:p>
        </w:tc>
      </w:tr>
      <w:tr w:rsidR="00837C5E" w:rsidRPr="00B07927" w14:paraId="4D0279B3" w14:textId="77777777" w:rsidTr="00135B82">
        <w:tc>
          <w:tcPr>
            <w:tcW w:w="1350" w:type="dxa"/>
          </w:tcPr>
          <w:p w14:paraId="274BA5CA" w14:textId="77777777" w:rsidR="00837C5E" w:rsidRPr="00B07927" w:rsidRDefault="00837C5E" w:rsidP="00440CD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730" w:type="dxa"/>
            <w:gridSpan w:val="5"/>
            <w:tcBorders>
              <w:top w:val="single" w:sz="4" w:space="0" w:color="auto"/>
            </w:tcBorders>
          </w:tcPr>
          <w:p w14:paraId="26A96E8A" w14:textId="5CBEE934" w:rsidR="00837C5E" w:rsidRPr="0044636C" w:rsidRDefault="00837C5E" w:rsidP="00837C5E">
            <w:pPr>
              <w:jc w:val="center"/>
              <w:rPr>
                <w:rFonts w:ascii="TH Sarabun New" w:hAnsi="TH Sarabun New" w:cs="TH Sarabun New"/>
                <w:i/>
                <w:iCs/>
                <w:sz w:val="28"/>
                <w:szCs w:val="28"/>
                <w:lang w:bidi="th-TH"/>
              </w:rPr>
            </w:pPr>
          </w:p>
        </w:tc>
      </w:tr>
      <w:tr w:rsidR="0044636C" w:rsidRPr="00B07927" w14:paraId="5EEEDCF9" w14:textId="77777777" w:rsidTr="00837C5E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05B4AA6B" w14:textId="77777777" w:rsidR="0044636C" w:rsidRPr="0044636C" w:rsidRDefault="0044636C" w:rsidP="00E661A4">
            <w:pPr>
              <w:rPr>
                <w:rFonts w:ascii="TH Sarabun New" w:hAnsi="TH Sarabun New" w:cs="TH Sarabun New"/>
                <w:b/>
                <w:bCs w:val="0"/>
                <w:sz w:val="32"/>
                <w:szCs w:val="32"/>
              </w:rPr>
            </w:pPr>
            <w:r w:rsidRPr="0044636C">
              <w:rPr>
                <w:rFonts w:ascii="TH Sarabun New" w:hAnsi="TH Sarabun New" w:cs="TH Sarabun New" w:hint="cs"/>
                <w:b/>
                <w:bCs w:val="0"/>
                <w:sz w:val="32"/>
                <w:szCs w:val="32"/>
                <w:cs/>
                <w:lang w:bidi="th-TH"/>
              </w:rPr>
              <w:t>ชื่อผู้ส่งผลงาน</w:t>
            </w:r>
            <w:r w:rsidRPr="0044636C">
              <w:rPr>
                <w:rFonts w:ascii="TH Sarabun New" w:hAnsi="TH Sarabun New" w:cs="TH Sarabun New"/>
                <w:b/>
                <w:bCs w:val="0"/>
                <w:sz w:val="32"/>
                <w:szCs w:val="32"/>
              </w:rPr>
              <w:t>: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EFA713B" w14:textId="77777777" w:rsidR="0044636C" w:rsidRPr="00837C5E" w:rsidRDefault="0044636C" w:rsidP="00E661A4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8D6E4A2" w14:textId="77777777" w:rsidR="0044636C" w:rsidRPr="00837C5E" w:rsidRDefault="0044636C" w:rsidP="00E661A4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170E12F7" w14:textId="77777777" w:rsidR="0044636C" w:rsidRPr="00837C5E" w:rsidRDefault="0044636C" w:rsidP="00E661A4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" w:type="dxa"/>
          </w:tcPr>
          <w:p w14:paraId="11FA47BA" w14:textId="77777777" w:rsidR="0044636C" w:rsidRPr="00B07927" w:rsidRDefault="0044636C" w:rsidP="00E661A4">
            <w:pPr>
              <w:pStyle w:val="Heading4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B07927">
              <w:rPr>
                <w:rFonts w:ascii="TH Sarabun New" w:hAnsi="TH Sarabun New" w:cs="TH Sarabun New"/>
                <w:sz w:val="32"/>
                <w:szCs w:val="32"/>
              </w:rPr>
              <w:t>: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99E74AD" w14:textId="77777777" w:rsidR="0044636C" w:rsidRPr="00B07927" w:rsidRDefault="0044636C" w:rsidP="00E661A4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636C" w:rsidRPr="00B07927" w14:paraId="410D711E" w14:textId="77777777" w:rsidTr="00837C5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0CA02B48" w14:textId="77777777" w:rsidR="0044636C" w:rsidRPr="00B07927" w:rsidRDefault="0044636C" w:rsidP="00E661A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one" w:sz="0" w:space="0" w:color="auto"/>
            </w:tcBorders>
          </w:tcPr>
          <w:p w14:paraId="77A90F11" w14:textId="77777777" w:rsidR="0044636C" w:rsidRPr="0044636C" w:rsidRDefault="0044636C" w:rsidP="00E661A4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i w:val="0"/>
                <w:iCs/>
                <w:sz w:val="28"/>
                <w:szCs w:val="28"/>
                <w:lang w:bidi="th-TH"/>
              </w:rPr>
            </w:pPr>
            <w:r w:rsidRPr="0044636C">
              <w:rPr>
                <w:rFonts w:ascii="TH Sarabun New" w:hAnsi="TH Sarabun New" w:cs="TH Sarabun New" w:hint="cs"/>
                <w:i w:val="0"/>
                <w:iCs/>
                <w:sz w:val="28"/>
                <w:szCs w:val="28"/>
                <w:cs/>
                <w:lang w:bidi="th-TH"/>
              </w:rPr>
              <w:t>คำนำหน้า</w:t>
            </w:r>
          </w:p>
        </w:tc>
        <w:tc>
          <w:tcPr>
            <w:tcW w:w="2340" w:type="dxa"/>
            <w:tcBorders>
              <w:top w:val="single" w:sz="4" w:space="0" w:color="auto"/>
              <w:bottom w:val="none" w:sz="0" w:space="0" w:color="auto"/>
            </w:tcBorders>
          </w:tcPr>
          <w:p w14:paraId="2BB3FBEF" w14:textId="77777777" w:rsidR="0044636C" w:rsidRPr="0044636C" w:rsidRDefault="0044636C" w:rsidP="00E661A4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i w:val="0"/>
                <w:iCs/>
                <w:sz w:val="28"/>
                <w:szCs w:val="28"/>
                <w:lang w:bidi="th-TH"/>
              </w:rPr>
            </w:pPr>
            <w:r w:rsidRPr="0044636C">
              <w:rPr>
                <w:rFonts w:ascii="TH Sarabun New" w:hAnsi="TH Sarabun New" w:cs="TH Sarabun New" w:hint="cs"/>
                <w:i w:val="0"/>
                <w:iCs/>
                <w:sz w:val="28"/>
                <w:szCs w:val="28"/>
                <w:cs/>
                <w:lang w:bidi="th-TH"/>
              </w:rPr>
              <w:t>ชื่อ</w:t>
            </w:r>
          </w:p>
        </w:tc>
        <w:tc>
          <w:tcPr>
            <w:tcW w:w="2610" w:type="dxa"/>
            <w:tcBorders>
              <w:top w:val="single" w:sz="4" w:space="0" w:color="auto"/>
              <w:bottom w:val="none" w:sz="0" w:space="0" w:color="auto"/>
            </w:tcBorders>
          </w:tcPr>
          <w:p w14:paraId="32D4C3EF" w14:textId="77777777" w:rsidR="0044636C" w:rsidRPr="0044636C" w:rsidRDefault="0044636C" w:rsidP="00E661A4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i w:val="0"/>
                <w:iCs/>
                <w:sz w:val="28"/>
                <w:szCs w:val="28"/>
                <w:lang w:bidi="th-TH"/>
              </w:rPr>
            </w:pPr>
            <w:r w:rsidRPr="0044636C">
              <w:rPr>
                <w:rFonts w:ascii="TH Sarabun New" w:hAnsi="TH Sarabun New" w:cs="TH Sarabun New" w:hint="cs"/>
                <w:i w:val="0"/>
                <w:iCs/>
                <w:sz w:val="28"/>
                <w:szCs w:val="28"/>
                <w:cs/>
                <w:lang w:bidi="th-TH"/>
              </w:rPr>
              <w:t>นามสกุล</w:t>
            </w:r>
          </w:p>
        </w:tc>
        <w:tc>
          <w:tcPr>
            <w:tcW w:w="180" w:type="dxa"/>
            <w:tcBorders>
              <w:bottom w:val="none" w:sz="0" w:space="0" w:color="auto"/>
            </w:tcBorders>
          </w:tcPr>
          <w:p w14:paraId="276D85F0" w14:textId="77777777" w:rsidR="0044636C" w:rsidRPr="00B07927" w:rsidRDefault="0044636C" w:rsidP="00E66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none" w:sz="0" w:space="0" w:color="auto"/>
            </w:tcBorders>
          </w:tcPr>
          <w:p w14:paraId="2FB8010F" w14:textId="77777777" w:rsidR="0044636C" w:rsidRPr="0044636C" w:rsidRDefault="0044636C" w:rsidP="00E66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i/>
                <w:iCs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 w:hint="cs"/>
                <w:i/>
                <w:iCs/>
                <w:sz w:val="28"/>
                <w:szCs w:val="28"/>
                <w:cs/>
                <w:lang w:bidi="th-TH"/>
              </w:rPr>
              <w:t>หน่วยงานที่สังกัด</w:t>
            </w:r>
          </w:p>
        </w:tc>
      </w:tr>
      <w:tr w:rsidR="0044636C" w:rsidRPr="00B07927" w14:paraId="0E735253" w14:textId="77777777" w:rsidTr="00837C5E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7A47634D" w14:textId="77777777" w:rsidR="0044636C" w:rsidRPr="0044636C" w:rsidRDefault="0044636C" w:rsidP="00E661A4">
            <w:pPr>
              <w:rPr>
                <w:rFonts w:ascii="TH Sarabun New" w:hAnsi="TH Sarabun New" w:cs="TH Sarabun New"/>
                <w:b/>
                <w:bCs w:val="0"/>
                <w:sz w:val="32"/>
                <w:szCs w:val="32"/>
              </w:rPr>
            </w:pPr>
            <w:r w:rsidRPr="0044636C">
              <w:rPr>
                <w:rFonts w:ascii="TH Sarabun New" w:hAnsi="TH Sarabun New" w:cs="TH Sarabun New" w:hint="cs"/>
                <w:b/>
                <w:bCs w:val="0"/>
                <w:sz w:val="32"/>
                <w:szCs w:val="32"/>
                <w:cs/>
                <w:lang w:bidi="th-TH"/>
              </w:rPr>
              <w:t>ชื่อผู้ส่งผลงาน</w:t>
            </w:r>
            <w:r w:rsidRPr="0044636C">
              <w:rPr>
                <w:rFonts w:ascii="TH Sarabun New" w:hAnsi="TH Sarabun New" w:cs="TH Sarabun New"/>
                <w:b/>
                <w:bCs w:val="0"/>
                <w:sz w:val="32"/>
                <w:szCs w:val="32"/>
              </w:rPr>
              <w:t>: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FB9768A" w14:textId="77777777" w:rsidR="0044636C" w:rsidRPr="00B07927" w:rsidRDefault="0044636C" w:rsidP="00E661A4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9053F76" w14:textId="77777777" w:rsidR="0044636C" w:rsidRPr="00B07927" w:rsidRDefault="0044636C" w:rsidP="00E661A4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960559A" w14:textId="77777777" w:rsidR="0044636C" w:rsidRPr="00B07927" w:rsidRDefault="0044636C" w:rsidP="00E661A4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" w:type="dxa"/>
          </w:tcPr>
          <w:p w14:paraId="0FC0D695" w14:textId="77777777" w:rsidR="0044636C" w:rsidRPr="00B07927" w:rsidRDefault="0044636C" w:rsidP="00E661A4">
            <w:pPr>
              <w:pStyle w:val="Heading4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B07927">
              <w:rPr>
                <w:rFonts w:ascii="TH Sarabun New" w:hAnsi="TH Sarabun New" w:cs="TH Sarabun New"/>
                <w:sz w:val="32"/>
                <w:szCs w:val="32"/>
              </w:rPr>
              <w:t>: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3F4B93D" w14:textId="77777777" w:rsidR="0044636C" w:rsidRPr="00B07927" w:rsidRDefault="0044636C" w:rsidP="00E661A4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636C" w:rsidRPr="00B07927" w14:paraId="7D5D2A11" w14:textId="77777777" w:rsidTr="00837C5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7929E2AF" w14:textId="77777777" w:rsidR="0044636C" w:rsidRPr="00B07927" w:rsidRDefault="0044636C" w:rsidP="00E661A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one" w:sz="0" w:space="0" w:color="auto"/>
            </w:tcBorders>
          </w:tcPr>
          <w:p w14:paraId="56EA5E0A" w14:textId="77777777" w:rsidR="0044636C" w:rsidRPr="0044636C" w:rsidRDefault="0044636C" w:rsidP="00E661A4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i w:val="0"/>
                <w:iCs/>
                <w:sz w:val="28"/>
                <w:szCs w:val="28"/>
                <w:lang w:bidi="th-TH"/>
              </w:rPr>
            </w:pPr>
            <w:r w:rsidRPr="0044636C">
              <w:rPr>
                <w:rFonts w:ascii="TH Sarabun New" w:hAnsi="TH Sarabun New" w:cs="TH Sarabun New" w:hint="cs"/>
                <w:i w:val="0"/>
                <w:iCs/>
                <w:sz w:val="28"/>
                <w:szCs w:val="28"/>
                <w:cs/>
                <w:lang w:bidi="th-TH"/>
              </w:rPr>
              <w:t>คำนำหน้า</w:t>
            </w:r>
          </w:p>
        </w:tc>
        <w:tc>
          <w:tcPr>
            <w:tcW w:w="2340" w:type="dxa"/>
            <w:tcBorders>
              <w:top w:val="single" w:sz="4" w:space="0" w:color="auto"/>
              <w:bottom w:val="none" w:sz="0" w:space="0" w:color="auto"/>
            </w:tcBorders>
          </w:tcPr>
          <w:p w14:paraId="7826993E" w14:textId="77777777" w:rsidR="0044636C" w:rsidRPr="0044636C" w:rsidRDefault="0044636C" w:rsidP="00E661A4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i w:val="0"/>
                <w:iCs/>
                <w:sz w:val="28"/>
                <w:szCs w:val="28"/>
                <w:lang w:bidi="th-TH"/>
              </w:rPr>
            </w:pPr>
            <w:r w:rsidRPr="0044636C">
              <w:rPr>
                <w:rFonts w:ascii="TH Sarabun New" w:hAnsi="TH Sarabun New" w:cs="TH Sarabun New" w:hint="cs"/>
                <w:i w:val="0"/>
                <w:iCs/>
                <w:sz w:val="28"/>
                <w:szCs w:val="28"/>
                <w:cs/>
                <w:lang w:bidi="th-TH"/>
              </w:rPr>
              <w:t>ชื่อ</w:t>
            </w:r>
          </w:p>
        </w:tc>
        <w:tc>
          <w:tcPr>
            <w:tcW w:w="2610" w:type="dxa"/>
            <w:tcBorders>
              <w:top w:val="single" w:sz="4" w:space="0" w:color="auto"/>
              <w:bottom w:val="none" w:sz="0" w:space="0" w:color="auto"/>
            </w:tcBorders>
          </w:tcPr>
          <w:p w14:paraId="7BD1EA23" w14:textId="77777777" w:rsidR="0044636C" w:rsidRPr="0044636C" w:rsidRDefault="0044636C" w:rsidP="00E661A4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i w:val="0"/>
                <w:iCs/>
                <w:sz w:val="28"/>
                <w:szCs w:val="28"/>
                <w:lang w:bidi="th-TH"/>
              </w:rPr>
            </w:pPr>
            <w:r w:rsidRPr="0044636C">
              <w:rPr>
                <w:rFonts w:ascii="TH Sarabun New" w:hAnsi="TH Sarabun New" w:cs="TH Sarabun New" w:hint="cs"/>
                <w:i w:val="0"/>
                <w:iCs/>
                <w:sz w:val="28"/>
                <w:szCs w:val="28"/>
                <w:cs/>
                <w:lang w:bidi="th-TH"/>
              </w:rPr>
              <w:t>นามสกุล</w:t>
            </w:r>
          </w:p>
        </w:tc>
        <w:tc>
          <w:tcPr>
            <w:tcW w:w="180" w:type="dxa"/>
            <w:tcBorders>
              <w:top w:val="none" w:sz="0" w:space="0" w:color="auto"/>
              <w:bottom w:val="none" w:sz="0" w:space="0" w:color="auto"/>
            </w:tcBorders>
          </w:tcPr>
          <w:p w14:paraId="3F10426B" w14:textId="77777777" w:rsidR="0044636C" w:rsidRPr="00B07927" w:rsidRDefault="0044636C" w:rsidP="00E66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none" w:sz="0" w:space="0" w:color="auto"/>
            </w:tcBorders>
          </w:tcPr>
          <w:p w14:paraId="6DD0C687" w14:textId="77777777" w:rsidR="0044636C" w:rsidRPr="0044636C" w:rsidRDefault="0044636C" w:rsidP="00E66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i/>
                <w:iCs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 w:hint="cs"/>
                <w:i/>
                <w:iCs/>
                <w:sz w:val="28"/>
                <w:szCs w:val="28"/>
                <w:cs/>
                <w:lang w:bidi="th-TH"/>
              </w:rPr>
              <w:t>หน่วยงานที่สังกัด</w:t>
            </w:r>
          </w:p>
        </w:tc>
      </w:tr>
      <w:tr w:rsidR="00837C5E" w:rsidRPr="00B07927" w14:paraId="775470AB" w14:textId="77777777" w:rsidTr="00837C5E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633F58A6" w14:textId="4CBDB14B" w:rsidR="00837C5E" w:rsidRPr="00B07927" w:rsidRDefault="00837C5E" w:rsidP="00837C5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636C">
              <w:rPr>
                <w:rFonts w:ascii="TH Sarabun New" w:hAnsi="TH Sarabun New" w:cs="TH Sarabun New" w:hint="cs"/>
                <w:b/>
                <w:bCs w:val="0"/>
                <w:sz w:val="32"/>
                <w:szCs w:val="32"/>
                <w:cs/>
                <w:lang w:bidi="th-TH"/>
              </w:rPr>
              <w:t>ชื่อผู้ส่งผลงาน</w:t>
            </w:r>
            <w:r w:rsidRPr="0044636C">
              <w:rPr>
                <w:rFonts w:ascii="TH Sarabun New" w:hAnsi="TH Sarabun New" w:cs="TH Sarabun New"/>
                <w:b/>
                <w:bCs w:val="0"/>
                <w:sz w:val="32"/>
                <w:szCs w:val="32"/>
              </w:rPr>
              <w:t>: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038C913" w14:textId="77777777" w:rsidR="00837C5E" w:rsidRPr="0044636C" w:rsidRDefault="00837C5E" w:rsidP="00837C5E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i w:val="0"/>
                <w:iCs/>
                <w:sz w:val="28"/>
                <w:szCs w:val="28"/>
                <w:cs/>
                <w:lang w:bidi="th-TH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D869F89" w14:textId="77777777" w:rsidR="00837C5E" w:rsidRPr="0044636C" w:rsidRDefault="00837C5E" w:rsidP="00837C5E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i w:val="0"/>
                <w:iCs/>
                <w:sz w:val="28"/>
                <w:szCs w:val="28"/>
                <w:cs/>
                <w:lang w:bidi="th-TH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60A34F77" w14:textId="77777777" w:rsidR="00837C5E" w:rsidRPr="0044636C" w:rsidRDefault="00837C5E" w:rsidP="00837C5E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i w:val="0"/>
                <w:iCs/>
                <w:sz w:val="28"/>
                <w:szCs w:val="28"/>
                <w:cs/>
                <w:lang w:bidi="th-TH"/>
              </w:rPr>
            </w:pPr>
          </w:p>
        </w:tc>
        <w:tc>
          <w:tcPr>
            <w:tcW w:w="180" w:type="dxa"/>
          </w:tcPr>
          <w:p w14:paraId="742C7C71" w14:textId="2447600A" w:rsidR="00837C5E" w:rsidRPr="00B07927" w:rsidRDefault="00837C5E" w:rsidP="00837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B07927">
              <w:rPr>
                <w:rFonts w:ascii="TH Sarabun New" w:hAnsi="TH Sarabun New" w:cs="TH Sarabun New"/>
                <w:sz w:val="32"/>
                <w:szCs w:val="32"/>
              </w:rPr>
              <w:t>: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9AEF0B0" w14:textId="77777777" w:rsidR="00837C5E" w:rsidRDefault="00837C5E" w:rsidP="00837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i/>
                <w:iCs/>
                <w:sz w:val="28"/>
                <w:szCs w:val="28"/>
                <w:cs/>
                <w:lang w:bidi="th-TH"/>
              </w:rPr>
            </w:pPr>
          </w:p>
        </w:tc>
      </w:tr>
      <w:tr w:rsidR="00837C5E" w:rsidRPr="00B07927" w14:paraId="5FB7944C" w14:textId="77777777" w:rsidTr="00837C5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3193244E" w14:textId="77777777" w:rsidR="00837C5E" w:rsidRPr="00B07927" w:rsidRDefault="00837C5E" w:rsidP="00837C5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4E485AC" w14:textId="613C38A5" w:rsidR="00837C5E" w:rsidRPr="0044636C" w:rsidRDefault="00837C5E" w:rsidP="00837C5E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i w:val="0"/>
                <w:iCs/>
                <w:sz w:val="28"/>
                <w:szCs w:val="28"/>
                <w:cs/>
                <w:lang w:bidi="th-TH"/>
              </w:rPr>
            </w:pPr>
            <w:r w:rsidRPr="0044636C">
              <w:rPr>
                <w:rFonts w:ascii="TH Sarabun New" w:hAnsi="TH Sarabun New" w:cs="TH Sarabun New" w:hint="cs"/>
                <w:i w:val="0"/>
                <w:iCs/>
                <w:sz w:val="28"/>
                <w:szCs w:val="28"/>
                <w:cs/>
                <w:lang w:bidi="th-TH"/>
              </w:rPr>
              <w:t>คำนำหน้า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7DE9004E" w14:textId="5E560A0D" w:rsidR="00837C5E" w:rsidRPr="0044636C" w:rsidRDefault="00837C5E" w:rsidP="00837C5E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i w:val="0"/>
                <w:iCs/>
                <w:sz w:val="28"/>
                <w:szCs w:val="28"/>
                <w:cs/>
                <w:lang w:bidi="th-TH"/>
              </w:rPr>
            </w:pPr>
            <w:r w:rsidRPr="0044636C">
              <w:rPr>
                <w:rFonts w:ascii="TH Sarabun New" w:hAnsi="TH Sarabun New" w:cs="TH Sarabun New" w:hint="cs"/>
                <w:i w:val="0"/>
                <w:iCs/>
                <w:sz w:val="28"/>
                <w:szCs w:val="28"/>
                <w:cs/>
                <w:lang w:bidi="th-TH"/>
              </w:rPr>
              <w:t>ชื่อ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6EBDB508" w14:textId="25CC7515" w:rsidR="00837C5E" w:rsidRPr="0044636C" w:rsidRDefault="00837C5E" w:rsidP="00837C5E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i w:val="0"/>
                <w:iCs/>
                <w:sz w:val="28"/>
                <w:szCs w:val="28"/>
                <w:cs/>
                <w:lang w:bidi="th-TH"/>
              </w:rPr>
            </w:pPr>
            <w:r w:rsidRPr="0044636C">
              <w:rPr>
                <w:rFonts w:ascii="TH Sarabun New" w:hAnsi="TH Sarabun New" w:cs="TH Sarabun New" w:hint="cs"/>
                <w:i w:val="0"/>
                <w:iCs/>
                <w:sz w:val="28"/>
                <w:szCs w:val="28"/>
                <w:cs/>
                <w:lang w:bidi="th-TH"/>
              </w:rPr>
              <w:t>นามสกุล</w:t>
            </w:r>
          </w:p>
        </w:tc>
        <w:tc>
          <w:tcPr>
            <w:tcW w:w="180" w:type="dxa"/>
          </w:tcPr>
          <w:p w14:paraId="7ED6E81E" w14:textId="77777777" w:rsidR="00837C5E" w:rsidRPr="00B07927" w:rsidRDefault="00837C5E" w:rsidP="00837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593BC9D" w14:textId="2FB470BC" w:rsidR="00837C5E" w:rsidRDefault="00837C5E" w:rsidP="00837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i/>
                <w:iCs/>
                <w:sz w:val="28"/>
                <w:szCs w:val="28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i/>
                <w:iCs/>
                <w:sz w:val="28"/>
                <w:szCs w:val="28"/>
                <w:cs/>
                <w:lang w:bidi="th-TH"/>
              </w:rPr>
              <w:t>หน่วยงานที่สังกัด</w:t>
            </w:r>
          </w:p>
        </w:tc>
      </w:tr>
    </w:tbl>
    <w:p w14:paraId="7303B27F" w14:textId="03BEDE04" w:rsidR="00856C35" w:rsidRDefault="00856C35">
      <w:pPr>
        <w:rPr>
          <w:rFonts w:ascii="TH Sarabun New" w:hAnsi="TH Sarabun New" w:cs="TH Sarabun New"/>
          <w:sz w:val="32"/>
          <w:szCs w:val="3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50"/>
        <w:gridCol w:w="8730"/>
      </w:tblGrid>
      <w:tr w:rsidR="007F433D" w:rsidRPr="00B07927" w14:paraId="050A176D" w14:textId="77777777" w:rsidTr="00CB17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50" w:type="dxa"/>
            <w:vAlign w:val="center"/>
          </w:tcPr>
          <w:p w14:paraId="0FF523D2" w14:textId="287C4CD0" w:rsidR="007F433D" w:rsidRPr="00A22010" w:rsidRDefault="007F433D" w:rsidP="00A22010">
            <w:pPr>
              <w:rPr>
                <w:rFonts w:ascii="TH Sarabun New" w:hAnsi="TH Sarabun New" w:cs="TH Sarabun New"/>
                <w:b/>
                <w:bCs w:val="0"/>
                <w:sz w:val="32"/>
                <w:szCs w:val="32"/>
                <w:lang w:bidi="th-TH"/>
              </w:rPr>
            </w:pPr>
            <w:r w:rsidRPr="00A22010">
              <w:rPr>
                <w:rFonts w:ascii="TH Sarabun New" w:hAnsi="TH Sarabun New" w:cs="TH Sarabun New" w:hint="cs"/>
                <w:b/>
                <w:bCs w:val="0"/>
                <w:sz w:val="32"/>
                <w:szCs w:val="32"/>
                <w:cs/>
                <w:lang w:bidi="th-TH"/>
              </w:rPr>
              <w:t>ประเภท</w:t>
            </w:r>
            <w:r w:rsidRPr="00A22010">
              <w:rPr>
                <w:rFonts w:ascii="TH Sarabun New" w:hAnsi="TH Sarabun New" w:cs="TH Sarabun New"/>
                <w:b/>
                <w:bCs w:val="0"/>
                <w:sz w:val="32"/>
                <w:szCs w:val="32"/>
                <w:lang w:bidi="th-TH"/>
              </w:rPr>
              <w:t>:</w:t>
            </w:r>
          </w:p>
        </w:tc>
        <w:tc>
          <w:tcPr>
            <w:tcW w:w="8730" w:type="dxa"/>
          </w:tcPr>
          <w:p w14:paraId="6F7560A9" w14:textId="2E3DC82E" w:rsidR="007F433D" w:rsidRPr="00B07927" w:rsidRDefault="007F433D" w:rsidP="004A7C63">
            <w:pPr>
              <w:pStyle w:val="Checkbox"/>
              <w:rPr>
                <w:rFonts w:ascii="TH Sarabun New" w:hAnsi="TH Sarabun New" w:cs="TH Sarabun New"/>
                <w:sz w:val="32"/>
                <w:szCs w:val="32"/>
              </w:rPr>
            </w:pPr>
            <w:r w:rsidRPr="004A7C63">
              <w:rPr>
                <w:rFonts w:ascii="TH Sarabun New" w:hAnsi="TH Sarabun New" w:cs="TH Sarabun New" w:hint="cs"/>
                <w:b/>
                <w:bCs w:val="0"/>
                <w:sz w:val="32"/>
                <w:szCs w:val="32"/>
                <w:cs/>
                <w:lang w:bidi="th-TH"/>
              </w:rPr>
              <w:t>การตอบสนองต่อเสียงของผู้มีส่วนได้เสียและลูกค้า</w:t>
            </w:r>
          </w:p>
        </w:tc>
      </w:tr>
    </w:tbl>
    <w:p w14:paraId="4C58024A" w14:textId="010B5994" w:rsidR="00A22010" w:rsidRPr="004A7C63" w:rsidRDefault="004A7C63" w:rsidP="004A7C63">
      <w:pPr>
        <w:pStyle w:val="Heading1"/>
        <w:rPr>
          <w:rFonts w:ascii="TH Sarabun New" w:hAnsi="TH Sarabun New" w:cs="TH Sarabun New"/>
          <w:b w:val="0"/>
          <w:bCs/>
          <w:sz w:val="32"/>
          <w:szCs w:val="32"/>
          <w:lang w:bidi="th-TH"/>
        </w:rPr>
      </w:pPr>
      <w:r w:rsidRPr="004A7C63">
        <w:rPr>
          <w:rFonts w:ascii="TH Sarabun New" w:hAnsi="TH Sarabun New" w:cs="TH Sarabun New" w:hint="cs"/>
          <w:b w:val="0"/>
          <w:bCs/>
          <w:sz w:val="32"/>
          <w:szCs w:val="32"/>
          <w:cs/>
          <w:lang w:bidi="th-TH"/>
        </w:rPr>
        <w:t xml:space="preserve">กรุณาตอบคำถามข้อ </w:t>
      </w:r>
      <w:r w:rsidRPr="004A7C63">
        <w:rPr>
          <w:rFonts w:ascii="TH Sarabun New" w:hAnsi="TH Sarabun New" w:cs="TH Sarabun New"/>
          <w:sz w:val="32"/>
          <w:szCs w:val="32"/>
          <w:lang w:bidi="th-TH"/>
        </w:rPr>
        <w:t xml:space="preserve">1 - </w:t>
      </w:r>
      <w:r w:rsidR="00BF2DDF">
        <w:rPr>
          <w:rFonts w:ascii="TH Sarabun New" w:hAnsi="TH Sarabun New" w:cs="TH Sarabun New"/>
          <w:sz w:val="32"/>
          <w:szCs w:val="32"/>
          <w:lang w:bidi="th-TH"/>
        </w:rPr>
        <w:t>6</w:t>
      </w:r>
    </w:p>
    <w:p w14:paraId="5018D249" w14:textId="79B86D3A" w:rsidR="00330050" w:rsidRPr="00B07927" w:rsidRDefault="00CD1C71" w:rsidP="00CD1C71">
      <w:pPr>
        <w:pStyle w:val="Heading2"/>
        <w:jc w:val="left"/>
        <w:rPr>
          <w:rFonts w:ascii="TH Sarabun New" w:hAnsi="TH Sarabun New" w:cs="TH Sarabun New"/>
          <w:sz w:val="32"/>
          <w:szCs w:val="32"/>
          <w:lang w:bidi="th-TH"/>
        </w:rPr>
      </w:pPr>
      <w:r w:rsidRPr="00CD1C71">
        <w:rPr>
          <w:rFonts w:ascii="TH Sarabun New" w:hAnsi="TH Sarabun New" w:cs="TH Sarabun New"/>
          <w:sz w:val="32"/>
          <w:szCs w:val="32"/>
        </w:rPr>
        <w:t xml:space="preserve">1. </w:t>
      </w:r>
      <w:r w:rsidRPr="00CD1C71">
        <w:rPr>
          <w:rFonts w:ascii="TH Sarabun New" w:hAnsi="TH Sarabun New" w:cs="TH Sarabun New" w:hint="cs"/>
          <w:sz w:val="32"/>
          <w:szCs w:val="32"/>
          <w:cs/>
          <w:lang w:bidi="th-TH"/>
        </w:rPr>
        <w:t>ที่มา</w:t>
      </w:r>
      <w:r w:rsidRPr="00CD1C71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CD1C71">
        <w:rPr>
          <w:rFonts w:ascii="TH Sarabun New" w:hAnsi="TH Sarabun New" w:cs="TH Sarabun New" w:hint="cs"/>
          <w:sz w:val="32"/>
          <w:szCs w:val="32"/>
          <w:cs/>
          <w:lang w:bidi="th-TH"/>
        </w:rPr>
        <w:t>เหตุผลและความจ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ำ</w:t>
      </w:r>
      <w:r w:rsidRPr="00CD1C71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เป็นที่พัฒนาผลงานนี้เพื่อตอบสนอง </w:t>
      </w:r>
      <w:r w:rsidR="00B55D7E" w:rsidRPr="00B55D7E">
        <w:rPr>
          <w:rFonts w:ascii="TH Sarabun New" w:hAnsi="TH Sarabun New" w:cs="TH Sarabun New"/>
          <w:sz w:val="32"/>
          <w:szCs w:val="32"/>
          <w:cs/>
          <w:lang w:bidi="th-TH"/>
        </w:rPr>
        <w:t>“</w:t>
      </w:r>
      <w:r w:rsidR="00B55D7E" w:rsidRPr="00B55D7E">
        <w:rPr>
          <w:rFonts w:ascii="TH Sarabun New" w:hAnsi="TH Sarabun New" w:cs="TH Sarabun New"/>
          <w:sz w:val="32"/>
          <w:szCs w:val="32"/>
          <w:lang w:bidi="th-TH"/>
        </w:rPr>
        <w:t>The Business Survival by Innovation”</w:t>
      </w:r>
    </w:p>
    <w:p w14:paraId="566977BA" w14:textId="176EE088" w:rsidR="00330050" w:rsidRDefault="00330050">
      <w:pPr>
        <w:rPr>
          <w:rFonts w:ascii="TH Sarabun New" w:hAnsi="TH Sarabun New" w:cs="TH Sarabun New"/>
          <w:sz w:val="32"/>
          <w:szCs w:val="32"/>
        </w:rPr>
      </w:pPr>
    </w:p>
    <w:p w14:paraId="13A87C61" w14:textId="41B846D7" w:rsidR="00F55D14" w:rsidRDefault="00F55D14">
      <w:pPr>
        <w:rPr>
          <w:rFonts w:ascii="TH Sarabun New" w:hAnsi="TH Sarabun New" w:cs="TH Sarabun New"/>
          <w:sz w:val="32"/>
          <w:szCs w:val="32"/>
        </w:rPr>
      </w:pPr>
    </w:p>
    <w:p w14:paraId="55828962" w14:textId="13354D3A" w:rsidR="00F55D14" w:rsidRDefault="00F55D14">
      <w:pPr>
        <w:rPr>
          <w:rFonts w:ascii="TH Sarabun New" w:hAnsi="TH Sarabun New" w:cs="TH Sarabun New"/>
          <w:sz w:val="32"/>
          <w:szCs w:val="32"/>
        </w:rPr>
      </w:pPr>
    </w:p>
    <w:p w14:paraId="7EE06C9A" w14:textId="77777777" w:rsidR="007F433D" w:rsidRDefault="007F433D">
      <w:pPr>
        <w:rPr>
          <w:rFonts w:ascii="TH Sarabun New" w:hAnsi="TH Sarabun New" w:cs="TH Sarabun New"/>
          <w:sz w:val="32"/>
          <w:szCs w:val="32"/>
        </w:rPr>
      </w:pPr>
    </w:p>
    <w:p w14:paraId="47F6CA1B" w14:textId="61B444E0" w:rsidR="00F55D14" w:rsidRDefault="00F55D14">
      <w:pPr>
        <w:rPr>
          <w:rFonts w:ascii="TH Sarabun New" w:hAnsi="TH Sarabun New" w:cs="TH Sarabun New"/>
          <w:sz w:val="32"/>
          <w:szCs w:val="32"/>
        </w:rPr>
      </w:pPr>
    </w:p>
    <w:p w14:paraId="5BC321C3" w14:textId="67F30E41" w:rsidR="00F55D14" w:rsidRDefault="00F55D14">
      <w:pPr>
        <w:rPr>
          <w:rFonts w:ascii="TH Sarabun New" w:hAnsi="TH Sarabun New" w:cs="TH Sarabun New"/>
          <w:sz w:val="32"/>
          <w:szCs w:val="32"/>
        </w:rPr>
      </w:pPr>
    </w:p>
    <w:p w14:paraId="7276BA56" w14:textId="4FD77691" w:rsidR="00F55D14" w:rsidRDefault="00F55D14">
      <w:pPr>
        <w:rPr>
          <w:rFonts w:ascii="TH Sarabun New" w:hAnsi="TH Sarabun New" w:cs="TH Sarabun New"/>
          <w:sz w:val="32"/>
          <w:szCs w:val="32"/>
        </w:rPr>
      </w:pPr>
    </w:p>
    <w:p w14:paraId="17EC864C" w14:textId="77777777" w:rsidR="00F55D14" w:rsidRDefault="00F55D14">
      <w:pPr>
        <w:rPr>
          <w:rFonts w:ascii="TH Sarabun New" w:hAnsi="TH Sarabun New" w:cs="TH Sarabun New"/>
          <w:sz w:val="32"/>
          <w:szCs w:val="32"/>
        </w:rPr>
      </w:pPr>
    </w:p>
    <w:p w14:paraId="2FA042AD" w14:textId="322AB380" w:rsidR="00CD1C71" w:rsidRDefault="00CD1C71">
      <w:pPr>
        <w:rPr>
          <w:rFonts w:ascii="TH Sarabun New" w:hAnsi="TH Sarabun New" w:cs="TH Sarabun New"/>
          <w:sz w:val="32"/>
          <w:szCs w:val="32"/>
        </w:rPr>
      </w:pPr>
    </w:p>
    <w:p w14:paraId="2B35085F" w14:textId="77777777" w:rsidR="00CD1C71" w:rsidRPr="00B07927" w:rsidRDefault="00CD1C71">
      <w:pPr>
        <w:rPr>
          <w:rFonts w:ascii="TH Sarabun New" w:hAnsi="TH Sarabun New" w:cs="TH Sarabun New"/>
          <w:sz w:val="32"/>
          <w:szCs w:val="32"/>
        </w:rPr>
      </w:pPr>
    </w:p>
    <w:p w14:paraId="3EB1C1A2" w14:textId="4D0A413A" w:rsidR="00BF2DDF" w:rsidRPr="00B07927" w:rsidRDefault="00BF2DDF" w:rsidP="00BF2DDF">
      <w:pPr>
        <w:pStyle w:val="Heading2"/>
        <w:jc w:val="left"/>
        <w:rPr>
          <w:rFonts w:ascii="TH Sarabun New" w:hAnsi="TH Sarabun New" w:cs="TH Sarabun New"/>
          <w:sz w:val="32"/>
          <w:szCs w:val="32"/>
          <w:lang w:bidi="th-TH"/>
        </w:rPr>
      </w:pPr>
      <w:r w:rsidRPr="00BF2DDF">
        <w:rPr>
          <w:rFonts w:ascii="TH Sarabun New" w:hAnsi="TH Sarabun New" w:cs="TH Sarabun New"/>
          <w:b w:val="0"/>
          <w:bCs/>
          <w:sz w:val="32"/>
          <w:szCs w:val="32"/>
          <w:cs/>
          <w:lang w:bidi="th-TH"/>
        </w:rPr>
        <w:lastRenderedPageBreak/>
        <w:t>2.</w:t>
      </w:r>
      <w:r w:rsidRPr="00BF2DD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BF2DDF">
        <w:rPr>
          <w:rFonts w:ascii="TH Sarabun New" w:hAnsi="TH Sarabun New" w:cs="TH Sarabun New" w:hint="cs"/>
          <w:sz w:val="32"/>
          <w:szCs w:val="32"/>
          <w:cs/>
          <w:lang w:bidi="th-TH"/>
        </w:rPr>
        <w:t>ไอเดีย</w:t>
      </w:r>
      <w:r w:rsidRPr="00BF2DDF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BF2DDF">
        <w:rPr>
          <w:rFonts w:ascii="TH Sarabun New" w:hAnsi="TH Sarabun New" w:cs="TH Sarabun New" w:hint="cs"/>
          <w:sz w:val="32"/>
          <w:szCs w:val="32"/>
          <w:cs/>
          <w:lang w:bidi="th-TH"/>
        </w:rPr>
        <w:t>นวัตกรรมของท่าน</w:t>
      </w:r>
      <w:r w:rsidRPr="00BF2DD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BF2DDF">
        <w:rPr>
          <w:rFonts w:ascii="TH Sarabun New" w:hAnsi="TH Sarabun New" w:cs="TH Sarabun New" w:hint="cs"/>
          <w:sz w:val="32"/>
          <w:szCs w:val="32"/>
          <w:cs/>
          <w:lang w:bidi="th-TH"/>
        </w:rPr>
        <w:t>สอดคล้องกับ</w:t>
      </w:r>
      <w:r w:rsidRPr="00BF2DD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BF2DDF">
        <w:rPr>
          <w:rFonts w:ascii="TH Sarabun New" w:hAnsi="TH Sarabun New" w:cs="TH Sarabun New" w:hint="cs"/>
          <w:sz w:val="32"/>
          <w:szCs w:val="32"/>
          <w:cs/>
          <w:lang w:bidi="th-TH"/>
        </w:rPr>
        <w:t>วิสัยทัศน์</w:t>
      </w:r>
      <w:r w:rsidRPr="00BF2DD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BF2DDF">
        <w:rPr>
          <w:rFonts w:ascii="TH Sarabun New" w:hAnsi="TH Sarabun New" w:cs="TH Sarabun New" w:hint="cs"/>
          <w:sz w:val="32"/>
          <w:szCs w:val="32"/>
          <w:cs/>
          <w:lang w:bidi="th-TH"/>
        </w:rPr>
        <w:t>พันธกิจ</w:t>
      </w:r>
      <w:r w:rsidRPr="00BF2DD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BF2DDF">
        <w:rPr>
          <w:rFonts w:ascii="TH Sarabun New" w:hAnsi="TH Sarabun New" w:cs="TH Sarabun New" w:hint="cs"/>
          <w:sz w:val="32"/>
          <w:szCs w:val="32"/>
          <w:cs/>
          <w:lang w:bidi="th-TH"/>
        </w:rPr>
        <w:t>ยุทธศาสตร์</w:t>
      </w:r>
      <w:r w:rsidRPr="00BF2DD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BF2DDF">
        <w:rPr>
          <w:rFonts w:ascii="TH Sarabun New" w:hAnsi="TH Sarabun New" w:cs="TH Sarabun New" w:hint="cs"/>
          <w:sz w:val="32"/>
          <w:szCs w:val="32"/>
          <w:cs/>
          <w:lang w:bidi="th-TH"/>
        </w:rPr>
        <w:t>ของ</w:t>
      </w:r>
      <w:r w:rsidRPr="00BF2DD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องค์การ</w:t>
      </w:r>
      <w:r w:rsidR="007F433D">
        <w:rPr>
          <w:rFonts w:ascii="TH Sarabun New" w:hAnsi="TH Sarabun New" w:cs="TH Sarabun New" w:hint="cs"/>
          <w:sz w:val="32"/>
          <w:szCs w:val="32"/>
          <w:cs/>
          <w:lang w:bidi="th-TH"/>
        </w:rPr>
        <w:t>สวนพฤกษศาสตร์</w:t>
      </w:r>
      <w:r w:rsidRPr="00BF2DD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BF2DDF">
        <w:rPr>
          <w:rFonts w:ascii="TH Sarabun New" w:hAnsi="TH Sarabun New" w:cs="TH Sarabun New" w:hint="cs"/>
          <w:sz w:val="32"/>
          <w:szCs w:val="32"/>
          <w:cs/>
          <w:lang w:bidi="th-TH"/>
        </w:rPr>
        <w:t>อย่างไร</w:t>
      </w:r>
    </w:p>
    <w:p w14:paraId="060A569A" w14:textId="08353CD2" w:rsidR="005F6E87" w:rsidRDefault="005F6E87" w:rsidP="004E34C6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7D6AF1FE" w14:textId="67E8E17B" w:rsidR="00BF2DDF" w:rsidRDefault="00BF2DDF" w:rsidP="004E34C6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6C1F1DA6" w14:textId="00C14DB6" w:rsidR="00F55D14" w:rsidRDefault="00F55D14" w:rsidP="004E34C6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12CF01E2" w14:textId="2A87E883" w:rsidR="00F55D14" w:rsidRPr="007F433D" w:rsidRDefault="00F55D14" w:rsidP="004E34C6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3AEFAB6A" w14:textId="202F6617" w:rsidR="00F55D14" w:rsidRDefault="00F55D14" w:rsidP="004E34C6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556C5360" w14:textId="02B35B8A" w:rsidR="005D143A" w:rsidRDefault="005D143A" w:rsidP="004E34C6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35CB7FE5" w14:textId="77777777" w:rsidR="007F433D" w:rsidRDefault="007F433D" w:rsidP="004E34C6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78C4A414" w14:textId="77777777" w:rsidR="005D143A" w:rsidRDefault="005D143A" w:rsidP="004E34C6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1E18C2A2" w14:textId="77777777" w:rsidR="005D143A" w:rsidRDefault="005D143A" w:rsidP="004E34C6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4BCAF042" w14:textId="3444916E" w:rsidR="00BF2DDF" w:rsidRDefault="00BF2DDF" w:rsidP="004E34C6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28991588" w14:textId="772178C1" w:rsidR="00BF2DDF" w:rsidRPr="00B07927" w:rsidRDefault="00BF2DDF" w:rsidP="00BF2DDF">
      <w:pPr>
        <w:pStyle w:val="Heading2"/>
        <w:jc w:val="left"/>
        <w:rPr>
          <w:rFonts w:ascii="TH Sarabun New" w:hAnsi="TH Sarabun New" w:cs="TH Sarabun New"/>
          <w:sz w:val="32"/>
          <w:szCs w:val="32"/>
          <w:lang w:bidi="th-TH"/>
        </w:rPr>
      </w:pPr>
      <w:r w:rsidRPr="00BF2DDF">
        <w:rPr>
          <w:rFonts w:ascii="TH Sarabun New" w:hAnsi="TH Sarabun New" w:cs="TH Sarabun New"/>
          <w:b w:val="0"/>
          <w:bCs/>
          <w:sz w:val="32"/>
          <w:szCs w:val="32"/>
          <w:cs/>
          <w:lang w:bidi="th-TH"/>
        </w:rPr>
        <w:t>3.</w:t>
      </w:r>
      <w:r w:rsidRPr="00BF2DD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BF2DDF">
        <w:rPr>
          <w:rFonts w:ascii="TH Sarabun New" w:hAnsi="TH Sarabun New" w:cs="TH Sarabun New" w:hint="cs"/>
          <w:sz w:val="32"/>
          <w:szCs w:val="32"/>
          <w:cs/>
          <w:lang w:bidi="th-TH"/>
        </w:rPr>
        <w:t>ผลงาน</w:t>
      </w:r>
      <w:r w:rsidRPr="00BF2DD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B55D7E" w:rsidRPr="00B55D7E">
        <w:rPr>
          <w:rFonts w:ascii="TH Sarabun New" w:hAnsi="TH Sarabun New" w:cs="TH Sarabun New"/>
          <w:sz w:val="32"/>
          <w:szCs w:val="32"/>
          <w:cs/>
          <w:lang w:bidi="th-TH"/>
        </w:rPr>
        <w:t>“</w:t>
      </w:r>
      <w:r w:rsidR="00B55D7E" w:rsidRPr="00B55D7E">
        <w:rPr>
          <w:rFonts w:ascii="TH Sarabun New" w:hAnsi="TH Sarabun New" w:cs="TH Sarabun New"/>
          <w:sz w:val="32"/>
          <w:szCs w:val="32"/>
          <w:lang w:bidi="th-TH"/>
        </w:rPr>
        <w:t>The Business Survival by Innovation”</w:t>
      </w:r>
      <w:r w:rsidR="00B55D7E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BF2DDF">
        <w:rPr>
          <w:rFonts w:ascii="TH Sarabun New" w:hAnsi="TH Sarabun New" w:cs="TH Sarabun New" w:hint="cs"/>
          <w:sz w:val="32"/>
          <w:szCs w:val="32"/>
          <w:cs/>
          <w:lang w:bidi="th-TH"/>
        </w:rPr>
        <w:t>ของท่านคืออะไร</w:t>
      </w:r>
      <w:r w:rsidRPr="00BF2DD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BF2DDF">
        <w:rPr>
          <w:rFonts w:ascii="TH Sarabun New" w:hAnsi="TH Sarabun New" w:cs="TH Sarabun New" w:hint="cs"/>
          <w:sz w:val="32"/>
          <w:szCs w:val="32"/>
          <w:cs/>
          <w:lang w:bidi="th-TH"/>
        </w:rPr>
        <w:t>มีความโดดเด่นและความแปลกใหม่อย่างไร</w:t>
      </w:r>
    </w:p>
    <w:p w14:paraId="458C0B44" w14:textId="01B6D000" w:rsidR="00BF2DDF" w:rsidRDefault="00BF2DDF" w:rsidP="004E34C6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5D564460" w14:textId="178FDE16" w:rsidR="00BF2DDF" w:rsidRDefault="00BF2DDF" w:rsidP="004E34C6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0547A240" w14:textId="282823D4" w:rsidR="00F55D14" w:rsidRDefault="00F55D14" w:rsidP="004E34C6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26F346CC" w14:textId="36EF8FAD" w:rsidR="00F55D14" w:rsidRDefault="00F55D14" w:rsidP="004E34C6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1F67BCFC" w14:textId="77777777" w:rsidR="005D143A" w:rsidRDefault="005D143A" w:rsidP="004E34C6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233AEDE4" w14:textId="2AD78C20" w:rsidR="005D143A" w:rsidRDefault="005D143A" w:rsidP="004E34C6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2A278104" w14:textId="488D44AE" w:rsidR="005D143A" w:rsidRDefault="005D143A" w:rsidP="004E34C6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6E9092F6" w14:textId="77777777" w:rsidR="005D143A" w:rsidRDefault="005D143A" w:rsidP="004E34C6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33B3A75B" w14:textId="0E2817B7" w:rsidR="00BF2DDF" w:rsidRDefault="00BF2DDF" w:rsidP="004E34C6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50015613" w14:textId="19C5EECA" w:rsidR="00BF2DDF" w:rsidRPr="00B07927" w:rsidRDefault="00F55D14" w:rsidP="00BF2DDF">
      <w:pPr>
        <w:pStyle w:val="Heading2"/>
        <w:jc w:val="left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</w:rPr>
        <w:t>4</w:t>
      </w:r>
      <w:r w:rsidR="00BF2DDF" w:rsidRPr="00CD1C71">
        <w:rPr>
          <w:rFonts w:ascii="TH Sarabun New" w:hAnsi="TH Sarabun New" w:cs="TH Sarabun New"/>
          <w:sz w:val="32"/>
          <w:szCs w:val="32"/>
        </w:rPr>
        <w:t xml:space="preserve">. </w:t>
      </w:r>
      <w:r w:rsidRPr="00F55D14">
        <w:rPr>
          <w:rFonts w:ascii="TH Sarabun New" w:hAnsi="TH Sarabun New" w:cs="TH Sarabun New" w:hint="cs"/>
          <w:sz w:val="32"/>
          <w:szCs w:val="32"/>
          <w:cs/>
          <w:lang w:bidi="th-TH"/>
        </w:rPr>
        <w:t>ผลหรือการเปลี่ยนแปลงที่จะเกิดขึ้นต่อ</w:t>
      </w:r>
      <w:r w:rsidRPr="00F55D14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7F433D">
        <w:rPr>
          <w:rFonts w:ascii="TH Sarabun New" w:hAnsi="TH Sarabun New" w:cs="TH Sarabun New" w:hint="cs"/>
          <w:sz w:val="32"/>
          <w:szCs w:val="32"/>
          <w:cs/>
          <w:lang w:bidi="th-TH"/>
        </w:rPr>
        <w:t>องค์การสวนพฤกษศาสตร์</w:t>
      </w:r>
      <w:r w:rsidR="007F433D" w:rsidRPr="00BF2DD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F55D14">
        <w:rPr>
          <w:rFonts w:ascii="TH Sarabun New" w:hAnsi="TH Sarabun New" w:cs="TH Sarabun New" w:hint="cs"/>
          <w:sz w:val="32"/>
          <w:szCs w:val="32"/>
          <w:cs/>
          <w:lang w:bidi="th-TH"/>
        </w:rPr>
        <w:t>หาก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มีการ</w:t>
      </w:r>
      <w:r w:rsidRPr="00F55D14">
        <w:rPr>
          <w:rFonts w:ascii="TH Sarabun New" w:hAnsi="TH Sarabun New" w:cs="TH Sarabun New" w:hint="cs"/>
          <w:sz w:val="32"/>
          <w:szCs w:val="32"/>
          <w:cs/>
          <w:lang w:bidi="th-TH"/>
        </w:rPr>
        <w:t>น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ำ</w:t>
      </w:r>
      <w:r w:rsidRPr="00F55D14">
        <w:rPr>
          <w:rFonts w:ascii="TH Sarabun New" w:hAnsi="TH Sarabun New" w:cs="TH Sarabun New" w:hint="cs"/>
          <w:sz w:val="32"/>
          <w:szCs w:val="32"/>
          <w:cs/>
          <w:lang w:bidi="th-TH"/>
        </w:rPr>
        <w:t>ผลงานนวัตกรรมของท่านไปใช้</w:t>
      </w:r>
    </w:p>
    <w:p w14:paraId="33229029" w14:textId="70326918" w:rsidR="00BF2DDF" w:rsidRDefault="00BF2DDF" w:rsidP="004E34C6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58F6C351" w14:textId="0DAFCF2C" w:rsidR="00BF2DDF" w:rsidRPr="007F433D" w:rsidRDefault="00BF2DDF" w:rsidP="004E34C6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2CAB8F2C" w14:textId="5DEFBE39" w:rsidR="00BF2DDF" w:rsidRDefault="00BF2DDF" w:rsidP="004E34C6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516180CD" w14:textId="24970820" w:rsidR="00F55D14" w:rsidRDefault="00F55D14" w:rsidP="004E34C6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511F6A52" w14:textId="69C9E0EB" w:rsidR="00F55D14" w:rsidRDefault="00F55D14" w:rsidP="004E34C6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00C67B41" w14:textId="597324F5" w:rsidR="005D143A" w:rsidRDefault="005D143A" w:rsidP="004E34C6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315DBBA0" w14:textId="73F3A849" w:rsidR="005D143A" w:rsidRDefault="005D143A" w:rsidP="004E34C6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658BFD71" w14:textId="4686BAE2" w:rsidR="005D143A" w:rsidRDefault="005D143A" w:rsidP="004E34C6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5E4ACB9F" w14:textId="77777777" w:rsidR="005D143A" w:rsidRDefault="005D143A" w:rsidP="004E34C6">
      <w:pPr>
        <w:rPr>
          <w:rFonts w:ascii="TH Sarabun New" w:hAnsi="TH Sarabun New" w:cs="TH Sarabun New"/>
          <w:sz w:val="32"/>
          <w:szCs w:val="32"/>
          <w:cs/>
          <w:lang w:bidi="th-TH"/>
        </w:rPr>
      </w:pPr>
    </w:p>
    <w:p w14:paraId="530EC11F" w14:textId="5915F713" w:rsidR="00BF2DDF" w:rsidRPr="00B07927" w:rsidRDefault="00F55D14" w:rsidP="00BF2DDF">
      <w:pPr>
        <w:pStyle w:val="Heading2"/>
        <w:jc w:val="left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lang w:bidi="th-TH"/>
        </w:rPr>
        <w:lastRenderedPageBreak/>
        <w:t>5</w:t>
      </w:r>
      <w:r w:rsidR="00BF2DDF" w:rsidRPr="00CD1C71">
        <w:rPr>
          <w:rFonts w:ascii="TH Sarabun New" w:hAnsi="TH Sarabun New" w:cs="TH Sarabun New"/>
          <w:sz w:val="32"/>
          <w:szCs w:val="32"/>
        </w:rPr>
        <w:t xml:space="preserve">. </w:t>
      </w:r>
      <w:r w:rsidRPr="00F55D14">
        <w:rPr>
          <w:rFonts w:ascii="TH Sarabun New" w:hAnsi="TH Sarabun New" w:cs="TH Sarabun New" w:hint="cs"/>
          <w:sz w:val="32"/>
          <w:szCs w:val="32"/>
          <w:cs/>
          <w:lang w:bidi="th-TH"/>
        </w:rPr>
        <w:t>ความยั่งยืน</w:t>
      </w:r>
      <w:r w:rsidRPr="00F55D14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F55D14">
        <w:rPr>
          <w:rFonts w:ascii="TH Sarabun New" w:hAnsi="TH Sarabun New" w:cs="TH Sarabun New" w:hint="cs"/>
          <w:sz w:val="32"/>
          <w:szCs w:val="32"/>
          <w:cs/>
          <w:lang w:bidi="th-TH"/>
        </w:rPr>
        <w:t>และแนวทางการพัฒนาหรือต่อยอดนวัตกรรมของท่าน</w:t>
      </w:r>
    </w:p>
    <w:p w14:paraId="3C383324" w14:textId="0FC33A1F" w:rsidR="00BF2DDF" w:rsidRDefault="00BF2DDF" w:rsidP="004E34C6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4F9971DB" w14:textId="4CB1BA0C" w:rsidR="005D143A" w:rsidRDefault="005D143A" w:rsidP="004E34C6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593B2FE1" w14:textId="4EA8BC8E" w:rsidR="005D143A" w:rsidRDefault="005D143A" w:rsidP="004E34C6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3A566A0E" w14:textId="77777777" w:rsidR="005D143A" w:rsidRDefault="005D143A" w:rsidP="004E34C6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5C936959" w14:textId="3D3EBC8E" w:rsidR="00BF2DDF" w:rsidRDefault="00BF2DDF" w:rsidP="004E34C6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2AD47B97" w14:textId="349607D4" w:rsidR="00F55D14" w:rsidRDefault="00F55D14" w:rsidP="004E34C6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600ACC35" w14:textId="1948F063" w:rsidR="00F55D14" w:rsidRDefault="00F55D14" w:rsidP="004E34C6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1E3AC55B" w14:textId="4FB20129" w:rsidR="00F55D14" w:rsidRDefault="00F55D14" w:rsidP="004E34C6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0B67EEB3" w14:textId="77777777" w:rsidR="00F55D14" w:rsidRDefault="00F55D14" w:rsidP="004E34C6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0418140B" w14:textId="26555FFB" w:rsidR="00BF2DDF" w:rsidRDefault="00F55D14" w:rsidP="00F55D14">
      <w:pPr>
        <w:pStyle w:val="Heading2"/>
        <w:jc w:val="left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</w:rPr>
        <w:t>6</w:t>
      </w:r>
      <w:r w:rsidR="00BF2DDF" w:rsidRPr="00CD1C71">
        <w:rPr>
          <w:rFonts w:ascii="TH Sarabun New" w:hAnsi="TH Sarabun New" w:cs="TH Sarabun New"/>
          <w:sz w:val="32"/>
          <w:szCs w:val="32"/>
        </w:rPr>
        <w:t xml:space="preserve">. </w:t>
      </w:r>
      <w:r w:rsidRPr="00F55D14">
        <w:rPr>
          <w:rFonts w:ascii="TH Sarabun New" w:hAnsi="TH Sarabun New" w:cs="TH Sarabun New" w:hint="cs"/>
          <w:sz w:val="32"/>
          <w:szCs w:val="32"/>
          <w:cs/>
          <w:lang w:bidi="th-TH"/>
        </w:rPr>
        <w:t>ไอเดีย</w:t>
      </w:r>
      <w:r w:rsidRPr="00F55D14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F55D14">
        <w:rPr>
          <w:rFonts w:ascii="TH Sarabun New" w:hAnsi="TH Sarabun New" w:cs="TH Sarabun New" w:hint="cs"/>
          <w:sz w:val="32"/>
          <w:szCs w:val="32"/>
          <w:cs/>
          <w:lang w:bidi="th-TH"/>
        </w:rPr>
        <w:t>นวัตกรรมของท่านที่เสนอสอดคล้องตาม</w:t>
      </w:r>
      <w:r w:rsidR="007F433D">
        <w:rPr>
          <w:rFonts w:ascii="TH Sarabun New" w:hAnsi="TH Sarabun New" w:cs="TH Sarabun New" w:hint="cs"/>
          <w:sz w:val="32"/>
          <w:szCs w:val="32"/>
          <w:cs/>
          <w:lang w:bidi="th-TH"/>
        </w:rPr>
        <w:t>ลักษณะ</w:t>
      </w:r>
      <w:r w:rsidRPr="00F55D14">
        <w:rPr>
          <w:rFonts w:ascii="TH Sarabun New" w:hAnsi="TH Sarabun New" w:cs="TH Sarabun New" w:hint="cs"/>
          <w:sz w:val="32"/>
          <w:szCs w:val="32"/>
          <w:cs/>
          <w:lang w:bidi="th-TH"/>
        </w:rPr>
        <w:t>ใด</w:t>
      </w:r>
    </w:p>
    <w:p w14:paraId="6206C9A3" w14:textId="39726F0C" w:rsidR="00BF2DDF" w:rsidRDefault="00BF2DDF" w:rsidP="004E34C6">
      <w:pPr>
        <w:rPr>
          <w:rFonts w:ascii="TH Sarabun New" w:hAnsi="TH Sarabun New" w:cs="TH Sarabun New"/>
          <w:sz w:val="32"/>
          <w:szCs w:val="32"/>
          <w:lang w:bidi="th-TH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260"/>
        <w:gridCol w:w="8820"/>
      </w:tblGrid>
      <w:tr w:rsidR="007F433D" w:rsidRPr="00B07927" w14:paraId="190C12B8" w14:textId="77777777" w:rsidTr="007F43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60" w:type="dxa"/>
            <w:vAlign w:val="center"/>
          </w:tcPr>
          <w:p w14:paraId="55CA638B" w14:textId="77777777" w:rsidR="007F433D" w:rsidRPr="00B07927" w:rsidRDefault="007F433D" w:rsidP="00F55D14">
            <w:pPr>
              <w:pStyle w:val="Checkbox"/>
              <w:rPr>
                <w:rFonts w:ascii="TH Sarabun New" w:hAnsi="TH Sarabun New" w:cs="TH Sarabun New"/>
                <w:sz w:val="32"/>
                <w:szCs w:val="32"/>
              </w:rPr>
            </w:pPr>
            <w:r w:rsidRPr="00B07927">
              <w:rPr>
                <w:rFonts w:ascii="TH Sarabun New" w:hAnsi="TH Sarabun New" w:cs="TH Sarabun New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927">
              <w:rPr>
                <w:rFonts w:ascii="TH Sarabun New" w:hAnsi="TH Sarabun New" w:cs="TH Sarabun New"/>
                <w:sz w:val="32"/>
                <w:szCs w:val="32"/>
              </w:rPr>
              <w:instrText xml:space="preserve"> FORMCHECKBOX </w:instrText>
            </w:r>
            <w:r w:rsidR="001433F7">
              <w:rPr>
                <w:rFonts w:ascii="TH Sarabun New" w:hAnsi="TH Sarabun New" w:cs="TH Sarabun New"/>
                <w:sz w:val="32"/>
                <w:szCs w:val="32"/>
              </w:rPr>
            </w:r>
            <w:r w:rsidR="001433F7">
              <w:rPr>
                <w:rFonts w:ascii="TH Sarabun New" w:hAnsi="TH Sarabun New" w:cs="TH Sarabun New"/>
                <w:sz w:val="32"/>
                <w:szCs w:val="32"/>
              </w:rPr>
              <w:fldChar w:fldCharType="separate"/>
            </w:r>
            <w:r w:rsidRPr="00B07927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8820" w:type="dxa"/>
          </w:tcPr>
          <w:p w14:paraId="50599DEB" w14:textId="6EACEF0E" w:rsidR="007F433D" w:rsidRPr="00F55D14" w:rsidRDefault="007F433D" w:rsidP="005D143A">
            <w:pPr>
              <w:pStyle w:val="Checkbox"/>
              <w:jc w:val="thaiDistribute"/>
              <w:rPr>
                <w:rFonts w:ascii="TH Sarabun New" w:hAnsi="TH Sarabun New" w:cs="TH Sarabun New"/>
                <w:b/>
                <w:bCs w:val="0"/>
                <w:sz w:val="32"/>
                <w:szCs w:val="32"/>
              </w:rPr>
            </w:pPr>
            <w:r w:rsidRPr="00F55D14">
              <w:rPr>
                <w:rFonts w:ascii="TH Sarabun New" w:hAnsi="TH Sarabun New" w:cs="TH Sarabun New" w:hint="cs"/>
                <w:b/>
                <w:bCs w:val="0"/>
                <w:sz w:val="32"/>
                <w:szCs w:val="32"/>
                <w:cs/>
                <w:lang w:bidi="th-TH"/>
              </w:rPr>
              <w:t>เป็นความคิดสร้างสรรค์</w:t>
            </w:r>
            <w:r w:rsidRPr="00F55D14">
              <w:rPr>
                <w:rFonts w:ascii="TH Sarabun New" w:hAnsi="TH Sarabun New" w:cs="TH Sarabun New"/>
                <w:b/>
                <w:bCs w:val="0"/>
                <w:sz w:val="32"/>
                <w:szCs w:val="32"/>
                <w:cs/>
                <w:lang w:bidi="th-TH"/>
              </w:rPr>
              <w:t xml:space="preserve"> </w:t>
            </w:r>
            <w:r w:rsidRPr="00F55D14">
              <w:rPr>
                <w:rFonts w:ascii="TH Sarabun New" w:hAnsi="TH Sarabun New" w:cs="TH Sarabun New" w:hint="cs"/>
                <w:b/>
                <w:bCs w:val="0"/>
                <w:sz w:val="32"/>
                <w:szCs w:val="32"/>
                <w:cs/>
                <w:lang w:bidi="th-TH"/>
              </w:rPr>
              <w:t>และ</w:t>
            </w:r>
            <w:r w:rsidRPr="00F55D14">
              <w:rPr>
                <w:rFonts w:ascii="TH Sarabun New" w:hAnsi="TH Sarabun New" w:cs="TH Sarabun New"/>
                <w:b/>
                <w:bCs w:val="0"/>
                <w:sz w:val="32"/>
                <w:szCs w:val="32"/>
                <w:cs/>
                <w:lang w:bidi="th-TH"/>
              </w:rPr>
              <w:t>/</w:t>
            </w:r>
            <w:r w:rsidRPr="00F55D14">
              <w:rPr>
                <w:rFonts w:ascii="TH Sarabun New" w:hAnsi="TH Sarabun New" w:cs="TH Sarabun New" w:hint="cs"/>
                <w:b/>
                <w:bCs w:val="0"/>
                <w:sz w:val="32"/>
                <w:szCs w:val="32"/>
                <w:cs/>
                <w:lang w:bidi="th-TH"/>
              </w:rPr>
              <w:t>หรือ</w:t>
            </w:r>
            <w:r w:rsidRPr="00F55D14">
              <w:rPr>
                <w:rFonts w:ascii="TH Sarabun New" w:hAnsi="TH Sarabun New" w:cs="TH Sarabun New"/>
                <w:b/>
                <w:bCs w:val="0"/>
                <w:sz w:val="32"/>
                <w:szCs w:val="32"/>
                <w:cs/>
                <w:lang w:bidi="th-TH"/>
              </w:rPr>
              <w:t xml:space="preserve"> </w:t>
            </w:r>
            <w:r w:rsidRPr="00F55D14">
              <w:rPr>
                <w:rFonts w:ascii="TH Sarabun New" w:hAnsi="TH Sarabun New" w:cs="TH Sarabun New" w:hint="cs"/>
                <w:b/>
                <w:bCs w:val="0"/>
                <w:sz w:val="32"/>
                <w:szCs w:val="32"/>
                <w:cs/>
                <w:lang w:bidi="th-TH"/>
              </w:rPr>
              <w:t>นวัตกรรมที่มุ่งเน้น</w:t>
            </w:r>
            <w:r w:rsidRPr="00F55D14">
              <w:rPr>
                <w:rFonts w:ascii="TH Sarabun New" w:hAnsi="TH Sarabun New" w:cs="TH Sarabun New"/>
                <w:b/>
                <w:bCs w:val="0"/>
                <w:sz w:val="32"/>
                <w:szCs w:val="32"/>
                <w:cs/>
                <w:lang w:bidi="th-TH"/>
              </w:rPr>
              <w:t>/</w:t>
            </w:r>
            <w:r w:rsidRPr="00F55D14">
              <w:rPr>
                <w:rFonts w:ascii="TH Sarabun New" w:hAnsi="TH Sarabun New" w:cs="TH Sarabun New" w:hint="cs"/>
                <w:b/>
                <w:bCs w:val="0"/>
                <w:sz w:val="32"/>
                <w:szCs w:val="32"/>
                <w:cs/>
                <w:lang w:bidi="th-TH"/>
              </w:rPr>
              <w:t>แสวงหา</w:t>
            </w:r>
            <w:r w:rsidRPr="00F55D14">
              <w:rPr>
                <w:rFonts w:ascii="TH Sarabun New" w:hAnsi="TH Sarabun New" w:cs="TH Sarabun New"/>
                <w:b/>
                <w:bCs w:val="0"/>
                <w:sz w:val="32"/>
                <w:szCs w:val="32"/>
                <w:cs/>
                <w:lang w:bidi="th-TH"/>
              </w:rPr>
              <w:t xml:space="preserve"> </w:t>
            </w:r>
            <w:r w:rsidRPr="00F55D14">
              <w:rPr>
                <w:rFonts w:ascii="TH Sarabun New" w:hAnsi="TH Sarabun New" w:cs="TH Sarabun New" w:hint="cs"/>
                <w:b/>
                <w:bCs w:val="0"/>
                <w:sz w:val="32"/>
                <w:szCs w:val="32"/>
                <w:cs/>
                <w:lang w:bidi="th-TH"/>
              </w:rPr>
              <w:t>การด</w:t>
            </w:r>
            <w:r>
              <w:rPr>
                <w:rFonts w:ascii="TH Sarabun New" w:hAnsi="TH Sarabun New" w:cs="TH Sarabun New" w:hint="cs"/>
                <w:b/>
                <w:bCs w:val="0"/>
                <w:sz w:val="32"/>
                <w:szCs w:val="32"/>
                <w:cs/>
                <w:lang w:bidi="th-TH"/>
              </w:rPr>
              <w:t>ำ</w:t>
            </w:r>
            <w:r w:rsidRPr="00F55D14">
              <w:rPr>
                <w:rFonts w:ascii="TH Sarabun New" w:hAnsi="TH Sarabun New" w:cs="TH Sarabun New" w:hint="cs"/>
                <w:b/>
                <w:bCs w:val="0"/>
                <w:sz w:val="32"/>
                <w:szCs w:val="32"/>
                <w:cs/>
                <w:lang w:bidi="th-TH"/>
              </w:rPr>
              <w:t>เนินการทางธุรกิจหรือการสร้างรายได้ใหม่</w:t>
            </w:r>
            <w:r w:rsidRPr="00F55D14">
              <w:rPr>
                <w:rFonts w:ascii="TH Sarabun New" w:hAnsi="TH Sarabun New" w:cs="TH Sarabun New"/>
                <w:b/>
                <w:bCs w:val="0"/>
                <w:sz w:val="32"/>
                <w:szCs w:val="32"/>
                <w:cs/>
                <w:lang w:bidi="th-TH"/>
              </w:rPr>
              <w:t xml:space="preserve"> </w:t>
            </w:r>
            <w:r w:rsidRPr="00F55D14">
              <w:rPr>
                <w:rFonts w:ascii="TH Sarabun New" w:hAnsi="TH Sarabun New" w:cs="TH Sarabun New" w:hint="cs"/>
                <w:b/>
                <w:bCs w:val="0"/>
                <w:sz w:val="32"/>
                <w:szCs w:val="32"/>
                <w:cs/>
                <w:lang w:bidi="th-TH"/>
              </w:rPr>
              <w:t>รวมทั้งสามารถแก้ปัญหาที่ซับซ้อนในทิศทางใหม่ได้</w:t>
            </w:r>
          </w:p>
        </w:tc>
      </w:tr>
      <w:tr w:rsidR="007F433D" w:rsidRPr="00B07927" w14:paraId="1F12CFB2" w14:textId="77777777" w:rsidTr="007F433D">
        <w:tc>
          <w:tcPr>
            <w:tcW w:w="1260" w:type="dxa"/>
            <w:vAlign w:val="center"/>
          </w:tcPr>
          <w:p w14:paraId="6CC008B8" w14:textId="2C6E454F" w:rsidR="007F433D" w:rsidRDefault="007F433D" w:rsidP="00F55D14">
            <w:pPr>
              <w:pStyle w:val="Checkbox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B07927">
              <w:rPr>
                <w:rFonts w:ascii="TH Sarabun New" w:hAnsi="TH Sarabun New" w:cs="TH Sarabun New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927">
              <w:rPr>
                <w:rFonts w:ascii="TH Sarabun New" w:hAnsi="TH Sarabun New" w:cs="TH Sarabun New"/>
                <w:sz w:val="32"/>
                <w:szCs w:val="32"/>
              </w:rPr>
              <w:instrText xml:space="preserve"> FORMCHECKBOX </w:instrText>
            </w:r>
            <w:r w:rsidR="001433F7">
              <w:rPr>
                <w:rFonts w:ascii="TH Sarabun New" w:hAnsi="TH Sarabun New" w:cs="TH Sarabun New"/>
                <w:sz w:val="32"/>
                <w:szCs w:val="32"/>
              </w:rPr>
            </w:r>
            <w:r w:rsidR="001433F7">
              <w:rPr>
                <w:rFonts w:ascii="TH Sarabun New" w:hAnsi="TH Sarabun New" w:cs="TH Sarabun New"/>
                <w:sz w:val="32"/>
                <w:szCs w:val="32"/>
              </w:rPr>
              <w:fldChar w:fldCharType="separate"/>
            </w:r>
            <w:r w:rsidRPr="00B07927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8820" w:type="dxa"/>
          </w:tcPr>
          <w:p w14:paraId="1E1B798D" w14:textId="7FD665DF" w:rsidR="007F433D" w:rsidRPr="004A7C63" w:rsidRDefault="007F433D" w:rsidP="005D143A">
            <w:pPr>
              <w:pStyle w:val="Checkbox"/>
              <w:jc w:val="thaiDistribute"/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 w:rsidRPr="00F55D14"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เป็นความคิดสร้างสรรค์</w:t>
            </w:r>
            <w:r w:rsidRPr="00F55D14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 xml:space="preserve"> </w:t>
            </w:r>
            <w:r w:rsidRPr="00F55D14"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และ</w:t>
            </w:r>
            <w:r w:rsidRPr="00F55D14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/</w:t>
            </w:r>
            <w:r w:rsidRPr="00F55D14"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หรือ</w:t>
            </w:r>
            <w:r w:rsidRPr="00F55D14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 xml:space="preserve"> </w:t>
            </w:r>
            <w:r w:rsidRPr="00F55D14"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นวัตกรรมที่มุ่งหาหนทางการพัฒนาจากสิ่งเดิม</w:t>
            </w:r>
            <w:r w:rsidRPr="00F55D14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 xml:space="preserve"> </w:t>
            </w:r>
            <w:r w:rsidRPr="00F55D14"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แก้ไขปัญหาในรูปแบบใหม่</w:t>
            </w:r>
            <w:r w:rsidRPr="00F55D14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 xml:space="preserve"> </w:t>
            </w:r>
            <w:r w:rsidRPr="00F55D14"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หรือปรับปรุงกระบวนงานให้มีประสิทธิภาพเพิ่มขึ้น</w:t>
            </w:r>
          </w:p>
        </w:tc>
      </w:tr>
      <w:tr w:rsidR="007F433D" w:rsidRPr="00B07927" w14:paraId="537157C5" w14:textId="77777777" w:rsidTr="007F433D">
        <w:tc>
          <w:tcPr>
            <w:tcW w:w="1260" w:type="dxa"/>
            <w:vAlign w:val="center"/>
          </w:tcPr>
          <w:p w14:paraId="533DB59D" w14:textId="3ACDBBA9" w:rsidR="007F433D" w:rsidRDefault="007F433D" w:rsidP="00F55D14">
            <w:pPr>
              <w:pStyle w:val="Checkbox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B07927">
              <w:rPr>
                <w:rFonts w:ascii="TH Sarabun New" w:hAnsi="TH Sarabun New" w:cs="TH Sarabun New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927">
              <w:rPr>
                <w:rFonts w:ascii="TH Sarabun New" w:hAnsi="TH Sarabun New" w:cs="TH Sarabun New"/>
                <w:sz w:val="32"/>
                <w:szCs w:val="32"/>
              </w:rPr>
              <w:instrText xml:space="preserve"> FORMCHECKBOX </w:instrText>
            </w:r>
            <w:r w:rsidR="001433F7">
              <w:rPr>
                <w:rFonts w:ascii="TH Sarabun New" w:hAnsi="TH Sarabun New" w:cs="TH Sarabun New"/>
                <w:sz w:val="32"/>
                <w:szCs w:val="32"/>
              </w:rPr>
            </w:r>
            <w:r w:rsidR="001433F7">
              <w:rPr>
                <w:rFonts w:ascii="TH Sarabun New" w:hAnsi="TH Sarabun New" w:cs="TH Sarabun New"/>
                <w:sz w:val="32"/>
                <w:szCs w:val="32"/>
              </w:rPr>
              <w:fldChar w:fldCharType="separate"/>
            </w:r>
            <w:r w:rsidRPr="00B07927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8820" w:type="dxa"/>
          </w:tcPr>
          <w:p w14:paraId="016D26AC" w14:textId="695024EE" w:rsidR="007F433D" w:rsidRPr="004A7C63" w:rsidRDefault="007F433D" w:rsidP="005D143A">
            <w:pPr>
              <w:pStyle w:val="Checkbox"/>
              <w:jc w:val="thaiDistribute"/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 w:rsidRPr="00F55D14"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เป็นความคิดสร้างสรรค์</w:t>
            </w:r>
            <w:r w:rsidRPr="00F55D14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 xml:space="preserve"> </w:t>
            </w:r>
            <w:r w:rsidRPr="00F55D14"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และ</w:t>
            </w:r>
            <w:r w:rsidRPr="00F55D14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/</w:t>
            </w:r>
            <w:r w:rsidRPr="00F55D14"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หรือ</w:t>
            </w:r>
            <w:r w:rsidRPr="00F55D14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 xml:space="preserve"> </w:t>
            </w:r>
            <w:r w:rsidRPr="00F55D14"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นวัตกรรมที่มุ่งเน้นการแก้ปัญหาการตอบสนองต่อความต้องการของลูกค้าและผู้มีส่วนได้เสีย</w:t>
            </w:r>
          </w:p>
        </w:tc>
      </w:tr>
      <w:tr w:rsidR="007F433D" w:rsidRPr="00B07927" w14:paraId="22910E61" w14:textId="77777777" w:rsidTr="007F433D">
        <w:trPr>
          <w:trHeight w:val="549"/>
        </w:trPr>
        <w:tc>
          <w:tcPr>
            <w:tcW w:w="1260" w:type="dxa"/>
            <w:vAlign w:val="center"/>
          </w:tcPr>
          <w:p w14:paraId="10500440" w14:textId="276E2CA2" w:rsidR="007F433D" w:rsidRDefault="007F433D" w:rsidP="005D143A">
            <w:pPr>
              <w:pStyle w:val="Checkbox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B07927">
              <w:rPr>
                <w:rFonts w:ascii="TH Sarabun New" w:hAnsi="TH Sarabun New" w:cs="TH Sarabun New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927">
              <w:rPr>
                <w:rFonts w:ascii="TH Sarabun New" w:hAnsi="TH Sarabun New" w:cs="TH Sarabun New"/>
                <w:sz w:val="32"/>
                <w:szCs w:val="32"/>
              </w:rPr>
              <w:instrText xml:space="preserve"> FORMCHECKBOX </w:instrText>
            </w:r>
            <w:r w:rsidR="001433F7">
              <w:rPr>
                <w:rFonts w:ascii="TH Sarabun New" w:hAnsi="TH Sarabun New" w:cs="TH Sarabun New"/>
                <w:sz w:val="32"/>
                <w:szCs w:val="32"/>
              </w:rPr>
            </w:r>
            <w:r w:rsidR="001433F7">
              <w:rPr>
                <w:rFonts w:ascii="TH Sarabun New" w:hAnsi="TH Sarabun New" w:cs="TH Sarabun New"/>
                <w:sz w:val="32"/>
                <w:szCs w:val="32"/>
              </w:rPr>
              <w:fldChar w:fldCharType="separate"/>
            </w:r>
            <w:r w:rsidRPr="00B07927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8820" w:type="dxa"/>
          </w:tcPr>
          <w:p w14:paraId="68BFD667" w14:textId="7FD1F7F5" w:rsidR="007F433D" w:rsidRPr="004A7C63" w:rsidRDefault="007F433D" w:rsidP="005D143A">
            <w:pPr>
              <w:pStyle w:val="Checkbox"/>
              <w:jc w:val="thaiDistribute"/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 w:rsidRPr="005D143A"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มีแนวโน้มในการจดสิทธิบัตร</w:t>
            </w:r>
            <w:r w:rsidRPr="005D143A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 xml:space="preserve"> </w:t>
            </w:r>
            <w:r w:rsidRPr="005D143A"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ทรัพย์สินทางปัญญา</w:t>
            </w:r>
            <w:r w:rsidRPr="005D143A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 xml:space="preserve"> </w:t>
            </w:r>
            <w:r w:rsidRPr="005D143A"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หรือ</w:t>
            </w:r>
            <w:r w:rsidRPr="005D143A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 xml:space="preserve"> </w:t>
            </w:r>
            <w:r w:rsidRPr="005D143A"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ลิขสิทธิ์</w:t>
            </w:r>
          </w:p>
        </w:tc>
      </w:tr>
    </w:tbl>
    <w:p w14:paraId="761AEA5C" w14:textId="209259EC" w:rsidR="00BF2DDF" w:rsidRDefault="00BF2DDF" w:rsidP="004E34C6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1C93F691" w14:textId="29906EFA" w:rsidR="00BF2DDF" w:rsidRPr="00B07927" w:rsidRDefault="005D143A" w:rsidP="004E34C6">
      <w:pPr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A6A182" wp14:editId="31778FC4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75260" cy="190500"/>
                <wp:effectExtent l="0" t="0" r="15240" b="19050"/>
                <wp:wrapNone/>
                <wp:docPr id="4" name="Diamon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90500"/>
                        </a:xfrm>
                        <a:prstGeom prst="diamond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B4EEB3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4" o:spid="_x0000_s1026" type="#_x0000_t4" style="position:absolute;margin-left:-37.4pt;margin-top:1.1pt;width:13.8pt;height:15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" fillcolor="#92d050" strokecolor="#92d050" strokeweight="2pt">
                <w10:wrap anchorx="margin"/>
              </v:shape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20947" wp14:editId="52D30EBF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75260" cy="190500"/>
                <wp:effectExtent l="0" t="0" r="15240" b="19050"/>
                <wp:wrapNone/>
                <wp:docPr id="2" name="Diamon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90500"/>
                        </a:xfrm>
                        <a:prstGeom prst="diamond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67A26" id="Diamond 2" o:spid="_x0000_s1026" type="#_x0000_t4" style="position:absolute;margin-left:0;margin-top:.5pt;width:13.8pt;height:1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" fillcolor="#92d050" strokecolor="#92d050" strokeweight="2pt">
                <w10:wrap anchorx="margin"/>
              </v:shape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6C5FF" wp14:editId="05E9863D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637794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79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95413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3pt" to="502.2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" strokecolor="#92d050" strokeweight="2pt"/>
            </w:pict>
          </mc:Fallback>
        </mc:AlternateContent>
      </w:r>
    </w:p>
    <w:sectPr w:rsidR="00BF2DDF" w:rsidRPr="00B07927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BCC27" w14:textId="77777777" w:rsidR="001433F7" w:rsidRDefault="001433F7" w:rsidP="00176E67">
      <w:r>
        <w:separator/>
      </w:r>
    </w:p>
  </w:endnote>
  <w:endnote w:type="continuationSeparator" w:id="0">
    <w:p w14:paraId="6DF2421B" w14:textId="77777777" w:rsidR="001433F7" w:rsidRDefault="001433F7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EndPr/>
    <w:sdtContent>
      <w:p w14:paraId="1E748317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4BA3B" w14:textId="77777777" w:rsidR="001433F7" w:rsidRDefault="001433F7" w:rsidP="00176E67">
      <w:r>
        <w:separator/>
      </w:r>
    </w:p>
  </w:footnote>
  <w:footnote w:type="continuationSeparator" w:id="0">
    <w:p w14:paraId="60B67030" w14:textId="77777777" w:rsidR="001433F7" w:rsidRDefault="001433F7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0593408">
    <w:abstractNumId w:val="9"/>
  </w:num>
  <w:num w:numId="2" w16cid:durableId="1282302198">
    <w:abstractNumId w:val="7"/>
  </w:num>
  <w:num w:numId="3" w16cid:durableId="508719557">
    <w:abstractNumId w:val="6"/>
  </w:num>
  <w:num w:numId="4" w16cid:durableId="982127067">
    <w:abstractNumId w:val="5"/>
  </w:num>
  <w:num w:numId="5" w16cid:durableId="821385195">
    <w:abstractNumId w:val="4"/>
  </w:num>
  <w:num w:numId="6" w16cid:durableId="496776164">
    <w:abstractNumId w:val="8"/>
  </w:num>
  <w:num w:numId="7" w16cid:durableId="2025091248">
    <w:abstractNumId w:val="3"/>
  </w:num>
  <w:num w:numId="8" w16cid:durableId="1654871570">
    <w:abstractNumId w:val="2"/>
  </w:num>
  <w:num w:numId="9" w16cid:durableId="253438635">
    <w:abstractNumId w:val="1"/>
  </w:num>
  <w:num w:numId="10" w16cid:durableId="1797523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A1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33F7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636C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A7C63"/>
    <w:rsid w:val="004B0578"/>
    <w:rsid w:val="004E34C6"/>
    <w:rsid w:val="004F62AD"/>
    <w:rsid w:val="00501AE8"/>
    <w:rsid w:val="00504B65"/>
    <w:rsid w:val="005114CE"/>
    <w:rsid w:val="0052122B"/>
    <w:rsid w:val="00554DA1"/>
    <w:rsid w:val="005557F6"/>
    <w:rsid w:val="00563778"/>
    <w:rsid w:val="005B4AE2"/>
    <w:rsid w:val="005D143A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7F433D"/>
    <w:rsid w:val="008107D6"/>
    <w:rsid w:val="00837C5E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2010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07927"/>
    <w:rsid w:val="00B11811"/>
    <w:rsid w:val="00B311E1"/>
    <w:rsid w:val="00B4735C"/>
    <w:rsid w:val="00B55D7E"/>
    <w:rsid w:val="00B579DF"/>
    <w:rsid w:val="00B90EC2"/>
    <w:rsid w:val="00BA268F"/>
    <w:rsid w:val="00BC07E3"/>
    <w:rsid w:val="00BD103E"/>
    <w:rsid w:val="00BF2DDF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D1C71"/>
    <w:rsid w:val="00CE5DC7"/>
    <w:rsid w:val="00CE7D54"/>
    <w:rsid w:val="00D00B58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43EF"/>
    <w:rsid w:val="00E87396"/>
    <w:rsid w:val="00E96F6F"/>
    <w:rsid w:val="00EB478A"/>
    <w:rsid w:val="00EC42A3"/>
    <w:rsid w:val="00F55D14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1FC5BE"/>
  <w15:docId w15:val="{AF73EA2D-E957-44D7-87D7-8D3BF133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D14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link w:val="Heading1Char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link w:val="Heading3Char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rsid w:val="0044636C"/>
    <w:rPr>
      <w:rFonts w:asciiTheme="minorHAnsi" w:hAnsiTheme="minorHAnsi"/>
      <w:i/>
      <w:sz w:val="16"/>
      <w:szCs w:val="24"/>
    </w:rPr>
  </w:style>
  <w:style w:type="character" w:customStyle="1" w:styleId="Heading1Char">
    <w:name w:val="Heading 1 Char"/>
    <w:basedOn w:val="DefaultParagraphFont"/>
    <w:link w:val="Heading1"/>
    <w:rsid w:val="004A7C63"/>
    <w:rPr>
      <w:rFonts w:asciiTheme="majorHAnsi" w:hAnsiTheme="majorHAnsi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F2DDF"/>
    <w:rPr>
      <w:rFonts w:asciiTheme="majorHAnsi" w:hAnsiTheme="majorHAnsi"/>
      <w:b/>
      <w:color w:val="FFFFFF" w:themeColor="background1"/>
      <w:sz w:val="22"/>
      <w:szCs w:val="24"/>
      <w:shd w:val="clear" w:color="auto" w:fill="595959" w:themeFill="text1" w:themeFill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A4FE53-0D5F-4D03-AC35-5B1E9043A0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261</TotalTime>
  <Pages>3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Lenovo</dc:creator>
  <cp:lastModifiedBy>Wayuphak Sriphatthanakamjorn</cp:lastModifiedBy>
  <cp:revision>3</cp:revision>
  <cp:lastPrinted>2002-05-23T18:14:00Z</cp:lastPrinted>
  <dcterms:created xsi:type="dcterms:W3CDTF">2022-06-06T04:10:00Z</dcterms:created>
  <dcterms:modified xsi:type="dcterms:W3CDTF">2022-07-07T07:44:00Z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